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ettings.xml" ContentType="application/vnd.openxmlformats-officedocument.wordprocessingml.settings+xml"/>
  <Default Extension="rels" ContentType="application/vnd.openxmlformats-package.relationship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E0" w:rsidRPr="00E553FA" w:rsidRDefault="002B2CE0" w:rsidP="00601460">
      <w:pPr>
        <w:pStyle w:val="Heading1"/>
        <w:rPr>
          <w:sz w:val="16"/>
          <w:szCs w:val="16"/>
        </w:rPr>
      </w:pPr>
    </w:p>
    <w:tbl>
      <w:tblPr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2"/>
        <w:gridCol w:w="805"/>
        <w:gridCol w:w="79"/>
        <w:gridCol w:w="925"/>
        <w:gridCol w:w="226"/>
        <w:gridCol w:w="413"/>
        <w:gridCol w:w="671"/>
        <w:gridCol w:w="1136"/>
        <w:gridCol w:w="535"/>
        <w:gridCol w:w="973"/>
        <w:gridCol w:w="15"/>
        <w:gridCol w:w="285"/>
        <w:gridCol w:w="314"/>
        <w:gridCol w:w="131"/>
        <w:gridCol w:w="291"/>
        <w:gridCol w:w="155"/>
        <w:gridCol w:w="462"/>
        <w:gridCol w:w="496"/>
        <w:gridCol w:w="357"/>
        <w:gridCol w:w="671"/>
        <w:gridCol w:w="93"/>
        <w:gridCol w:w="488"/>
        <w:gridCol w:w="347"/>
        <w:gridCol w:w="196"/>
      </w:tblGrid>
      <w:tr w:rsidR="00E03E1F" w:rsidRPr="0090679F">
        <w:trPr>
          <w:trHeight w:val="288"/>
        </w:trPr>
        <w:tc>
          <w:tcPr>
            <w:tcW w:w="10256" w:type="dxa"/>
            <w:gridSpan w:val="2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8C7657" w:rsidRDefault="00E03E1F" w:rsidP="00E03E1F">
            <w:pPr>
              <w:pStyle w:val="Centered"/>
              <w:rPr>
                <w:rFonts w:ascii="Times New Roman" w:hAnsi="Times New Roman"/>
                <w:sz w:val="20"/>
                <w:szCs w:val="20"/>
              </w:rPr>
            </w:pPr>
          </w:p>
          <w:p w:rsidR="006F790A" w:rsidRPr="002338D2" w:rsidRDefault="00AB4E07" w:rsidP="006336CE">
            <w:p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 xml:space="preserve">Take a minute 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>right now and sign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up for this 12-hour </w:t>
            </w:r>
            <w:r w:rsidR="006E5842" w:rsidRPr="002338D2">
              <w:rPr>
                <w:rFonts w:ascii="Times New Roman" w:hAnsi="Times New Roman"/>
                <w:sz w:val="18"/>
                <w:szCs w:val="18"/>
              </w:rPr>
              <w:t>Certificate-Training P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>rogram</w:t>
            </w:r>
            <w:r w:rsidR="008E498C" w:rsidRPr="002338D2">
              <w:rPr>
                <w:rFonts w:ascii="Times New Roman" w:hAnsi="Times New Roman"/>
                <w:sz w:val="18"/>
                <w:szCs w:val="18"/>
              </w:rPr>
              <w:t xml:space="preserve"> “Advanced Spiritual Warfare Coaching”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2422BF" w:rsidRPr="002338D2">
              <w:rPr>
                <w:rFonts w:ascii="Times New Roman" w:hAnsi="Times New Roman"/>
                <w:sz w:val="18"/>
                <w:szCs w:val="18"/>
              </w:rPr>
              <w:t>Our prayer is that in this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comprehensive workshop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 xml:space="preserve"> and courses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will: </w:t>
            </w:r>
          </w:p>
          <w:p w:rsidR="002422BF" w:rsidRPr="002338D2" w:rsidRDefault="002422BF" w:rsidP="006336C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22BF" w:rsidRPr="002338D2" w:rsidRDefault="002422BF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>You will increase</w:t>
            </w:r>
            <w:r w:rsidR="002E7282" w:rsidRPr="002338D2">
              <w:rPr>
                <w:rFonts w:ascii="Times New Roman" w:hAnsi="Times New Roman"/>
                <w:sz w:val="18"/>
                <w:szCs w:val="18"/>
              </w:rPr>
              <w:t xml:space="preserve"> your effectiveness in ministering 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and helping people</w:t>
            </w:r>
            <w:r w:rsidR="00674570" w:rsidRPr="002338D2">
              <w:rPr>
                <w:rFonts w:ascii="Times New Roman" w:hAnsi="Times New Roman"/>
                <w:sz w:val="18"/>
                <w:szCs w:val="18"/>
              </w:rPr>
              <w:t xml:space="preserve"> (Isaiah 61:1-4)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B4E07" w:rsidRPr="002338D2" w:rsidRDefault="002422BF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>You will inc</w:t>
            </w:r>
            <w:r w:rsidR="002E7282" w:rsidRPr="002338D2">
              <w:rPr>
                <w:rFonts w:ascii="Times New Roman" w:hAnsi="Times New Roman"/>
                <w:sz w:val="18"/>
                <w:szCs w:val="18"/>
              </w:rPr>
              <w:t xml:space="preserve">rease your knowledge and 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skills</w:t>
            </w:r>
            <w:r w:rsidR="002E7282" w:rsidRPr="002338D2">
              <w:rPr>
                <w:rFonts w:ascii="Times New Roman" w:hAnsi="Times New Roman"/>
                <w:sz w:val="18"/>
                <w:szCs w:val="18"/>
              </w:rPr>
              <w:t xml:space="preserve"> in ministry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B4E07" w:rsidRPr="002338D2" w:rsidRDefault="00AB4E07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 xml:space="preserve">Uncover the </w:t>
            </w:r>
            <w:r w:rsidR="00DC40FB" w:rsidRPr="002338D2">
              <w:rPr>
                <w:rFonts w:ascii="Times New Roman" w:hAnsi="Times New Roman"/>
                <w:sz w:val="18"/>
                <w:szCs w:val="18"/>
              </w:rPr>
              <w:t>answers you have</w:t>
            </w:r>
            <w:r w:rsidR="0084796C" w:rsidRPr="002338D2">
              <w:rPr>
                <w:rFonts w:ascii="Times New Roman" w:hAnsi="Times New Roman"/>
                <w:sz w:val="18"/>
                <w:szCs w:val="18"/>
              </w:rPr>
              <w:t xml:space="preserve"> been looking for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>.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AB4E07" w:rsidRPr="002338D2" w:rsidRDefault="00CF370D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>Open up a</w:t>
            </w:r>
            <w:r w:rsidR="00AB4E07" w:rsidRPr="002338D2">
              <w:rPr>
                <w:rFonts w:ascii="Times New Roman" w:hAnsi="Times New Roman"/>
                <w:sz w:val="18"/>
                <w:szCs w:val="18"/>
              </w:rPr>
              <w:t xml:space="preserve"> straight talk on</w:t>
            </w:r>
            <w:r w:rsidR="0077542F" w:rsidRPr="002338D2">
              <w:rPr>
                <w:rFonts w:ascii="Times New Roman" w:hAnsi="Times New Roman"/>
                <w:sz w:val="18"/>
                <w:szCs w:val="18"/>
              </w:rPr>
              <w:t xml:space="preserve"> the challenges leaders face in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spiritual warfare.</w:t>
            </w:r>
            <w:r w:rsidR="00AB4E07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F23F6" w:rsidRPr="002338D2" w:rsidRDefault="00AB4E07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 xml:space="preserve">Discover </w:t>
            </w:r>
            <w:r w:rsidR="00DC40FB" w:rsidRPr="002338D2">
              <w:rPr>
                <w:rFonts w:ascii="Times New Roman" w:hAnsi="Times New Roman"/>
                <w:sz w:val="18"/>
                <w:szCs w:val="18"/>
              </w:rPr>
              <w:t>your spiritual foundation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>.</w:t>
            </w:r>
            <w:r w:rsidR="0084796C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F23F6" w:rsidRPr="002338D2" w:rsidRDefault="009F23F6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>Will</w:t>
            </w:r>
            <w:r w:rsidR="00AB4E07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equip</w:t>
            </w:r>
            <w:r w:rsidR="00EB17A9" w:rsidRPr="002338D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empower and give you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 xml:space="preserve"> coaching resources and </w:t>
            </w:r>
            <w:r w:rsidR="00EB17A9" w:rsidRPr="002338D2">
              <w:rPr>
                <w:rFonts w:ascii="Times New Roman" w:hAnsi="Times New Roman"/>
                <w:sz w:val="18"/>
                <w:szCs w:val="18"/>
              </w:rPr>
              <w:t>tools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>.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16E8F" w:rsidRPr="002338D2" w:rsidRDefault="009F23F6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>Gain credibility as a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>n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>Advanced Spiritual Warfare C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oach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>.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6336CE" w:rsidRPr="002338D2" w:rsidRDefault="00216E8F" w:rsidP="006336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 xml:space="preserve">Help maximize 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>your potential and spiritual gifts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>.</w:t>
            </w:r>
            <w:r w:rsidR="00E10681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36CE" w:rsidRPr="002338D2" w:rsidRDefault="006336CE" w:rsidP="006336C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0681" w:rsidRPr="002338D2" w:rsidRDefault="007B6F43" w:rsidP="006336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This</w:t>
            </w:r>
            <w:r w:rsidR="009F23F6" w:rsidRPr="002338D2">
              <w:rPr>
                <w:rFonts w:ascii="Times New Roman" w:hAnsi="Times New Roman"/>
                <w:sz w:val="18"/>
                <w:szCs w:val="18"/>
              </w:rPr>
              <w:t xml:space="preserve"> is for</w:t>
            </w:r>
            <w:r w:rsidR="00F33030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2A37" w:rsidRPr="002338D2">
              <w:rPr>
                <w:rFonts w:ascii="Times New Roman" w:hAnsi="Times New Roman"/>
                <w:sz w:val="18"/>
                <w:szCs w:val="18"/>
              </w:rPr>
              <w:t>Ministers and Church Leaders</w:t>
            </w:r>
            <w:r w:rsidR="007059FD">
              <w:rPr>
                <w:rFonts w:ascii="Times New Roman" w:hAnsi="Times New Roman"/>
                <w:sz w:val="18"/>
                <w:szCs w:val="18"/>
              </w:rPr>
              <w:t xml:space="preserve">, those in Ministry, ushers, </w:t>
            </w:r>
            <w:r>
              <w:rPr>
                <w:rFonts w:ascii="Times New Roman" w:hAnsi="Times New Roman"/>
                <w:sz w:val="18"/>
                <w:szCs w:val="18"/>
              </w:rPr>
              <w:t>and intercessors</w:t>
            </w:r>
            <w:r w:rsidR="00EB17A9" w:rsidRPr="002338D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8C6DF2" w:rsidRPr="002338D2">
              <w:rPr>
                <w:rFonts w:ascii="Times New Roman" w:hAnsi="Times New Roman"/>
                <w:sz w:val="18"/>
                <w:szCs w:val="18"/>
              </w:rPr>
              <w:t xml:space="preserve">It </w:t>
            </w:r>
            <w:r w:rsidR="00F33030" w:rsidRPr="002338D2">
              <w:rPr>
                <w:rFonts w:ascii="Times New Roman" w:hAnsi="Times New Roman"/>
                <w:sz w:val="18"/>
                <w:szCs w:val="18"/>
              </w:rPr>
              <w:t xml:space="preserve">will be </w:t>
            </w:r>
            <w:r w:rsidR="005864FC" w:rsidRPr="002338D2">
              <w:rPr>
                <w:rFonts w:ascii="Times New Roman" w:hAnsi="Times New Roman"/>
                <w:sz w:val="18"/>
                <w:szCs w:val="18"/>
              </w:rPr>
              <w:t xml:space="preserve">starting: </w:t>
            </w:r>
            <w:r w:rsidR="00FD78B0" w:rsidRPr="002338D2">
              <w:rPr>
                <w:rFonts w:ascii="Times New Roman" w:hAnsi="Times New Roman"/>
                <w:sz w:val="18"/>
                <w:szCs w:val="18"/>
              </w:rPr>
              <w:t>_______________</w:t>
            </w:r>
          </w:p>
          <w:p w:rsidR="002F2A37" w:rsidRPr="002338D2" w:rsidRDefault="002F2A37" w:rsidP="006336C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A37" w:rsidRPr="002338D2" w:rsidRDefault="002F2A37" w:rsidP="006336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338D2">
              <w:rPr>
                <w:rFonts w:ascii="Times New Roman" w:hAnsi="Times New Roman"/>
                <w:b/>
                <w:sz w:val="18"/>
                <w:szCs w:val="18"/>
              </w:rPr>
              <w:t>Advanced Spiritual Warfare – Part 1</w:t>
            </w:r>
            <w:r w:rsidR="007B6F43">
              <w:rPr>
                <w:rFonts w:ascii="Times New Roman" w:hAnsi="Times New Roman"/>
                <w:b/>
                <w:sz w:val="18"/>
                <w:szCs w:val="18"/>
              </w:rPr>
              <w:t xml:space="preserve"> (Introduction)</w:t>
            </w:r>
          </w:p>
          <w:p w:rsidR="007B6F43" w:rsidRDefault="00ED2CF2" w:rsidP="006336CE">
            <w:p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>You</w:t>
            </w:r>
            <w:r w:rsidR="005C629E" w:rsidRPr="002338D2">
              <w:rPr>
                <w:rFonts w:ascii="Times New Roman" w:hAnsi="Times New Roman"/>
                <w:sz w:val="18"/>
                <w:szCs w:val="18"/>
              </w:rPr>
              <w:t xml:space="preserve"> will receive a book and workbook for class; </w:t>
            </w:r>
            <w:r w:rsidR="004C5F32" w:rsidRPr="002338D2">
              <w:rPr>
                <w:rFonts w:ascii="Times New Roman" w:hAnsi="Times New Roman"/>
                <w:sz w:val="18"/>
                <w:szCs w:val="18"/>
              </w:rPr>
              <w:t xml:space="preserve">There </w:t>
            </w:r>
            <w:r w:rsidR="00F33030" w:rsidRPr="002338D2">
              <w:rPr>
                <w:rFonts w:ascii="Times New Roman" w:hAnsi="Times New Roman"/>
                <w:sz w:val="18"/>
                <w:szCs w:val="18"/>
              </w:rPr>
              <w:t>will be a graduation ceremony after the completion of this course and you will receive your</w:t>
            </w:r>
            <w:r w:rsidR="005C629E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3030" w:rsidRPr="002338D2">
              <w:rPr>
                <w:rFonts w:ascii="Times New Roman" w:hAnsi="Times New Roman"/>
                <w:sz w:val="18"/>
                <w:szCs w:val="18"/>
              </w:rPr>
              <w:t>certificate!</w:t>
            </w:r>
            <w:r w:rsidR="006336CE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059FD" w:rsidRDefault="006336CE" w:rsidP="006336CE">
            <w:p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b/>
                <w:sz w:val="18"/>
                <w:szCs w:val="18"/>
              </w:rPr>
              <w:t>Please Note: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You can also </w:t>
            </w:r>
            <w:r w:rsidR="002338D2">
              <w:rPr>
                <w:rFonts w:ascii="Times New Roman" w:hAnsi="Times New Roman"/>
                <w:sz w:val="18"/>
                <w:szCs w:val="18"/>
              </w:rPr>
              <w:t>c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ontact </w:t>
            </w:r>
            <w:r w:rsidR="002338D2">
              <w:rPr>
                <w:rFonts w:ascii="Times New Roman" w:hAnsi="Times New Roman"/>
                <w:sz w:val="18"/>
                <w:szCs w:val="18"/>
              </w:rPr>
              <w:t>u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s </w:t>
            </w:r>
            <w:r w:rsidR="007059FD">
              <w:rPr>
                <w:rFonts w:ascii="Times New Roman" w:hAnsi="Times New Roman"/>
                <w:sz w:val="18"/>
                <w:szCs w:val="18"/>
              </w:rPr>
              <w:t xml:space="preserve">at drmayabchoongointer.ministries@gmail.com </w:t>
            </w:r>
          </w:p>
          <w:p w:rsidR="006336CE" w:rsidRPr="005102D0" w:rsidRDefault="002338D2" w:rsidP="006336CE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Website: </w:t>
            </w:r>
            <w:r w:rsidR="007059FD">
              <w:rPr>
                <w:rFonts w:ascii="Times New Roman" w:hAnsi="Times New Roman"/>
                <w:sz w:val="18"/>
                <w:szCs w:val="18"/>
              </w:rPr>
              <w:t>www.mayabachoongo.com</w:t>
            </w:r>
          </w:p>
          <w:p w:rsidR="0084796C" w:rsidRPr="002338D2" w:rsidRDefault="0084796C" w:rsidP="006336C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336CE" w:rsidRPr="002338D2" w:rsidRDefault="0084796C" w:rsidP="006336CE">
            <w:p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5102D0">
              <w:rPr>
                <w:rFonts w:ascii="Times New Roman" w:hAnsi="Times New Roman"/>
                <w:sz w:val="18"/>
                <w:szCs w:val="18"/>
              </w:rPr>
              <w:t>Mayaba S. Choongo is a Professional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Life Coach, Emotional Intelligence C</w:t>
            </w:r>
            <w:r w:rsidR="005102D0">
              <w:rPr>
                <w:rFonts w:ascii="Times New Roman" w:hAnsi="Times New Roman"/>
                <w:sz w:val="18"/>
                <w:szCs w:val="18"/>
              </w:rPr>
              <w:t>oach, Corporate Coach, Wellness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Coach, Christian Counselor </w:t>
            </w:r>
            <w:r w:rsidR="00CC33B7" w:rsidRPr="002338D2">
              <w:rPr>
                <w:rFonts w:ascii="Times New Roman" w:hAnsi="Times New Roman"/>
                <w:sz w:val="18"/>
                <w:szCs w:val="18"/>
              </w:rPr>
              <w:t>and an</w:t>
            </w:r>
            <w:r w:rsidR="00143EC0" w:rsidRPr="002338D2">
              <w:rPr>
                <w:rFonts w:ascii="Times New Roman" w:hAnsi="Times New Roman"/>
                <w:sz w:val="18"/>
                <w:szCs w:val="18"/>
              </w:rPr>
              <w:t xml:space="preserve"> active member of the American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3EC0" w:rsidRPr="002338D2">
              <w:rPr>
                <w:rFonts w:ascii="Times New Roman" w:hAnsi="Times New Roman"/>
                <w:sz w:val="18"/>
                <w:szCs w:val="18"/>
              </w:rPr>
              <w:t>Association of Christian C</w:t>
            </w:r>
            <w:r w:rsidR="002422BF" w:rsidRPr="002338D2">
              <w:rPr>
                <w:rFonts w:ascii="Times New Roman" w:hAnsi="Times New Roman"/>
                <w:sz w:val="18"/>
                <w:szCs w:val="18"/>
              </w:rPr>
              <w:t>ounselors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>.</w:t>
            </w:r>
            <w:r w:rsidR="00CC33B7" w:rsidRPr="002338D2">
              <w:rPr>
                <w:rFonts w:ascii="Times New Roman" w:hAnsi="Times New Roman"/>
                <w:sz w:val="18"/>
                <w:szCs w:val="18"/>
              </w:rPr>
              <w:t xml:space="preserve"> She is a</w:t>
            </w:r>
            <w:r w:rsidR="003431AE" w:rsidRPr="002338D2">
              <w:rPr>
                <w:rFonts w:ascii="Times New Roman" w:hAnsi="Times New Roman"/>
                <w:sz w:val="18"/>
                <w:szCs w:val="18"/>
              </w:rPr>
              <w:t>lso a</w:t>
            </w:r>
            <w:r w:rsidR="00CC33B7" w:rsidRPr="002338D2">
              <w:rPr>
                <w:rFonts w:ascii="Times New Roman" w:hAnsi="Times New Roman"/>
                <w:sz w:val="18"/>
                <w:szCs w:val="18"/>
              </w:rPr>
              <w:t xml:space="preserve"> speaker, teacher, an author</w:t>
            </w:r>
            <w:r w:rsidR="00745329" w:rsidRPr="002338D2">
              <w:rPr>
                <w:rFonts w:ascii="Times New Roman" w:hAnsi="Times New Roman"/>
                <w:sz w:val="18"/>
                <w:szCs w:val="18"/>
              </w:rPr>
              <w:t xml:space="preserve"> of “Delivered from the Power of Witchcraft,”</w:t>
            </w:r>
            <w:r w:rsidR="00CC33B7" w:rsidRPr="002338D2">
              <w:rPr>
                <w:rFonts w:ascii="Times New Roman" w:hAnsi="Times New Roman"/>
                <w:sz w:val="18"/>
                <w:szCs w:val="18"/>
              </w:rPr>
              <w:t xml:space="preserve"> and CEO of HTMM.</w:t>
            </w:r>
            <w:r w:rsidR="00CF370D" w:rsidRPr="00233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336CE" w:rsidRPr="002338D2">
              <w:rPr>
                <w:rFonts w:ascii="Times New Roman" w:hAnsi="Times New Roman"/>
                <w:sz w:val="18"/>
                <w:szCs w:val="18"/>
              </w:rPr>
              <w:t>She has traveled extensively in the USA and internationally in conferences, churches,</w:t>
            </w:r>
            <w:r w:rsidR="007B6F43">
              <w:rPr>
                <w:rFonts w:ascii="Times New Roman" w:hAnsi="Times New Roman"/>
                <w:sz w:val="18"/>
                <w:szCs w:val="18"/>
              </w:rPr>
              <w:t xml:space="preserve"> prayer retreats </w:t>
            </w:r>
            <w:r w:rsidR="006336CE" w:rsidRPr="002338D2">
              <w:rPr>
                <w:rFonts w:ascii="Times New Roman" w:hAnsi="Times New Roman"/>
                <w:sz w:val="18"/>
                <w:szCs w:val="18"/>
              </w:rPr>
              <w:t xml:space="preserve">crusades, prisons, camp meetings, seminars and small groups in homes. She has also been featured on television, radio and in magazines. </w:t>
            </w:r>
          </w:p>
          <w:p w:rsidR="006336CE" w:rsidRPr="002338D2" w:rsidRDefault="006336CE" w:rsidP="006336C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2A37" w:rsidRPr="002338D2" w:rsidRDefault="006336CE" w:rsidP="006336CE">
            <w:pPr>
              <w:rPr>
                <w:rFonts w:ascii="Times New Roman" w:hAnsi="Times New Roman"/>
                <w:sz w:val="18"/>
                <w:szCs w:val="18"/>
              </w:rPr>
            </w:pPr>
            <w:r w:rsidRPr="002338D2">
              <w:rPr>
                <w:rFonts w:ascii="Times New Roman" w:hAnsi="Times New Roman"/>
                <w:sz w:val="18"/>
                <w:szCs w:val="18"/>
              </w:rPr>
              <w:t xml:space="preserve">She is the founder of </w:t>
            </w:r>
            <w:r w:rsidR="007B6F43">
              <w:rPr>
                <w:rFonts w:ascii="Times New Roman" w:hAnsi="Times New Roman"/>
                <w:sz w:val="18"/>
                <w:szCs w:val="18"/>
              </w:rPr>
              <w:t xml:space="preserve">Mayaba Choongo International Ministries </w:t>
            </w:r>
            <w:r w:rsidRPr="002338D2">
              <w:rPr>
                <w:rFonts w:ascii="Times New Roman" w:hAnsi="Times New Roman"/>
                <w:sz w:val="18"/>
                <w:szCs w:val="18"/>
              </w:rPr>
              <w:t xml:space="preserve">whose purpose is to (Isaiah 61:1–3) touch individuals, families, communities and the world through evangelism, empowering, healing, deliverance, teaching, equipping, counseling, restoration, educating, and holistic ministry. </w:t>
            </w:r>
          </w:p>
          <w:p w:rsidR="00143EC0" w:rsidRPr="002338D2" w:rsidRDefault="00143EC0" w:rsidP="006336C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2CCA" w:rsidRDefault="00232CCA" w:rsidP="002F2A37">
            <w:pPr>
              <w:pStyle w:val="Centered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Class will be, tick one</w:t>
            </w:r>
          </w:p>
          <w:p w:rsidR="00232CCA" w:rsidRDefault="00232CCA" w:rsidP="00232CCA">
            <w:pPr>
              <w:pStyle w:val="Centere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In </w:t>
            </w:r>
            <w:r w:rsidR="007059FD">
              <w:rPr>
                <w:rFonts w:ascii="Times New Roman" w:hAnsi="Times New Roman"/>
                <w:b/>
                <w:sz w:val="20"/>
                <w:szCs w:val="20"/>
              </w:rPr>
              <w:t xml:space="preserve">person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</w:t>
            </w:r>
          </w:p>
          <w:p w:rsidR="00232CCA" w:rsidRDefault="007059FD" w:rsidP="00232CCA">
            <w:pPr>
              <w:pStyle w:val="Centere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or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virtual</w:t>
            </w:r>
            <w:r w:rsidR="008E7DFA" w:rsidRPr="006336C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43EC0" w:rsidRPr="006336CE">
              <w:rPr>
                <w:rFonts w:ascii="Times New Roman" w:hAnsi="Times New Roman"/>
                <w:sz w:val="20"/>
                <w:szCs w:val="20"/>
              </w:rPr>
              <w:t xml:space="preserve">  _______________________________</w:t>
            </w:r>
            <w:r w:rsidR="00AF01DC" w:rsidRPr="006336CE">
              <w:rPr>
                <w:rFonts w:ascii="Times New Roman" w:hAnsi="Times New Roman"/>
                <w:sz w:val="20"/>
                <w:szCs w:val="20"/>
              </w:rPr>
              <w:t>_</w:t>
            </w:r>
            <w:r w:rsidR="00E553FA" w:rsidRPr="006336CE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AF01DC" w:rsidRPr="006336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2A37" w:rsidRPr="006336CE" w:rsidRDefault="00AF01DC" w:rsidP="002F2A37">
            <w:pPr>
              <w:pStyle w:val="Centered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336CE">
              <w:rPr>
                <w:rFonts w:ascii="Times New Roman" w:hAnsi="Times New Roman"/>
                <w:sz w:val="20"/>
                <w:szCs w:val="20"/>
              </w:rPr>
              <w:t>Registration</w:t>
            </w:r>
            <w:r w:rsidR="006E5842" w:rsidRPr="006336CE">
              <w:rPr>
                <w:rFonts w:ascii="Times New Roman" w:hAnsi="Times New Roman"/>
                <w:b/>
                <w:sz w:val="20"/>
                <w:szCs w:val="20"/>
              </w:rPr>
              <w:t xml:space="preserve"> Fee:</w:t>
            </w:r>
            <w:r w:rsidR="008E7DFA" w:rsidRPr="006336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059FD">
              <w:rPr>
                <w:rFonts w:ascii="Times New Roman" w:hAnsi="Times New Roman"/>
                <w:sz w:val="20"/>
                <w:szCs w:val="20"/>
                <w:u w:val="single"/>
              </w:rPr>
              <w:t>______</w:t>
            </w:r>
            <w:r w:rsidR="003B198A" w:rsidRPr="006336CE">
              <w:rPr>
                <w:rFonts w:ascii="Times New Roman" w:hAnsi="Times New Roman"/>
                <w:sz w:val="20"/>
                <w:szCs w:val="20"/>
              </w:rPr>
              <w:t>USD</w:t>
            </w:r>
          </w:p>
          <w:p w:rsidR="002F2A37" w:rsidRPr="006336CE" w:rsidRDefault="002F2A37" w:rsidP="00E03E1F">
            <w:pPr>
              <w:pStyle w:val="Centered"/>
              <w:rPr>
                <w:sz w:val="20"/>
                <w:szCs w:val="20"/>
              </w:rPr>
            </w:pPr>
          </w:p>
        </w:tc>
      </w:tr>
      <w:tr w:rsidR="00E03E1F" w:rsidRPr="0090679F">
        <w:trPr>
          <w:trHeight w:val="288"/>
        </w:trPr>
        <w:tc>
          <w:tcPr>
            <w:tcW w:w="597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3E1F" w:rsidRPr="0090679F" w:rsidRDefault="00E03E1F" w:rsidP="00FC7060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286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864FC" w:rsidRDefault="0090270F" w:rsidP="0090270F">
            <w:r>
              <w:t>INSTRUCTOR</w:t>
            </w:r>
            <w:r w:rsidR="005864FC">
              <w:t>S</w:t>
            </w:r>
            <w:r>
              <w:t>:</w:t>
            </w:r>
            <w:r w:rsidR="005864FC">
              <w:t xml:space="preserve"> 1.</w:t>
            </w:r>
            <w:r>
              <w:t xml:space="preserve"> Dr. Mayaba S. Choongo</w:t>
            </w:r>
          </w:p>
          <w:p w:rsidR="005864FC" w:rsidRDefault="006336CE" w:rsidP="0090270F">
            <w:r>
              <w:t xml:space="preserve">                            </w:t>
            </w:r>
            <w:r w:rsidR="005864FC">
              <w:t>2.</w:t>
            </w:r>
            <w:r>
              <w:t xml:space="preserve"> Instructor To Be Determined (TBD)</w:t>
            </w:r>
          </w:p>
          <w:p w:rsidR="00E03E1F" w:rsidRPr="0090679F" w:rsidRDefault="006336CE" w:rsidP="0090270F">
            <w:r>
              <w:t xml:space="preserve">                            </w:t>
            </w:r>
            <w:r w:rsidR="005864FC">
              <w:t>3.</w:t>
            </w:r>
            <w:r>
              <w:t xml:space="preserve"> Instructor To Be Determined (TBD)</w:t>
            </w:r>
          </w:p>
        </w:tc>
      </w:tr>
      <w:tr w:rsidR="00BE1480" w:rsidRPr="0090679F">
        <w:trPr>
          <w:trHeight w:val="288"/>
        </w:trPr>
        <w:tc>
          <w:tcPr>
            <w:tcW w:w="10256" w:type="dxa"/>
            <w:gridSpan w:val="2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480" w:rsidRPr="0090679F" w:rsidRDefault="0090270F" w:rsidP="00D01268">
            <w:pPr>
              <w:pStyle w:val="Heading2"/>
            </w:pPr>
            <w:r>
              <w:t>STUDENT</w:t>
            </w:r>
            <w:r w:rsidR="00BE1480" w:rsidRPr="0090679F">
              <w:t xml:space="preserve"> </w:t>
            </w:r>
            <w:r w:rsidR="00BE1480">
              <w:t>INFORMATION</w:t>
            </w:r>
          </w:p>
        </w:tc>
      </w:tr>
      <w:tr w:rsidR="009309C4" w:rsidRPr="0090679F">
        <w:trPr>
          <w:trHeight w:val="288"/>
        </w:trPr>
        <w:tc>
          <w:tcPr>
            <w:tcW w:w="331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8E7DFA" w:rsidP="00FC7060">
            <w:r>
              <w:t>Student’</w:t>
            </w:r>
            <w:r w:rsidR="001713E8" w:rsidRPr="0090679F">
              <w:t xml:space="preserve">s </w:t>
            </w:r>
            <w:r w:rsidR="0090439A">
              <w:t>l</w:t>
            </w:r>
            <w:r w:rsidR="001713E8" w:rsidRPr="0090679F">
              <w:t xml:space="preserve">ast </w:t>
            </w:r>
            <w:r w:rsidR="0090439A">
              <w:t>n</w:t>
            </w:r>
            <w:r w:rsidR="001713E8" w:rsidRPr="0090679F">
              <w:t>ame</w:t>
            </w:r>
            <w:r w:rsidR="0090439A">
              <w:t>:</w:t>
            </w:r>
          </w:p>
        </w:tc>
        <w:tc>
          <w:tcPr>
            <w:tcW w:w="1671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97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745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08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="006F790A">
              <w:t xml:space="preserve"> Dr.</w:t>
            </w:r>
          </w:p>
        </w:tc>
        <w:tc>
          <w:tcPr>
            <w:tcW w:w="264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>
        <w:trPr>
          <w:trHeight w:val="288"/>
        </w:trPr>
        <w:tc>
          <w:tcPr>
            <w:tcW w:w="5955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482567" w:rsidRDefault="001713E8" w:rsidP="00FC7060">
            <w:pPr>
              <w:rPr>
                <w:b/>
              </w:rPr>
            </w:pPr>
          </w:p>
        </w:tc>
        <w:tc>
          <w:tcPr>
            <w:tcW w:w="745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908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2648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Single  /  Mar  /  Div  /  Sep  /  Wid</w:t>
            </w:r>
          </w:p>
        </w:tc>
      </w:tr>
      <w:tr w:rsidR="00D254D0" w:rsidRPr="0090679F">
        <w:trPr>
          <w:trHeight w:val="288"/>
        </w:trPr>
        <w:tc>
          <w:tcPr>
            <w:tcW w:w="20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90679F">
              <w:t>Is this your legal name?</w:t>
            </w:r>
          </w:p>
        </w:tc>
        <w:tc>
          <w:tcPr>
            <w:tcW w:w="6460" w:type="dxa"/>
            <w:gridSpan w:val="15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482567">
              <w:rPr>
                <w:b/>
              </w:rPr>
              <w:t>Please print the name that will be place on your certificate.  (Please Print)</w:t>
            </w:r>
          </w:p>
          <w:p w:rsidR="00D254D0" w:rsidRDefault="00D254D0" w:rsidP="00FC7060"/>
          <w:p w:rsidR="00D254D0" w:rsidRPr="0090679F" w:rsidRDefault="00D254D0" w:rsidP="00FC7060"/>
        </w:tc>
        <w:tc>
          <w:tcPr>
            <w:tcW w:w="6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90679F">
              <w:t>Age</w:t>
            </w:r>
            <w:r>
              <w:t>:</w:t>
            </w:r>
          </w:p>
        </w:tc>
        <w:tc>
          <w:tcPr>
            <w:tcW w:w="112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90679F">
              <w:t>Sex</w:t>
            </w:r>
            <w:r>
              <w:t>:</w:t>
            </w:r>
          </w:p>
        </w:tc>
      </w:tr>
      <w:tr w:rsidR="00D254D0" w:rsidRPr="0090679F">
        <w:trPr>
          <w:trHeight w:val="288"/>
        </w:trPr>
        <w:tc>
          <w:tcPr>
            <w:tcW w:w="997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460" w:type="dxa"/>
            <w:gridSpan w:val="15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/>
        </w:tc>
        <w:tc>
          <w:tcPr>
            <w:tcW w:w="67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/>
        </w:tc>
        <w:tc>
          <w:tcPr>
            <w:tcW w:w="581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54D0" w:rsidRPr="0090679F" w:rsidRDefault="00D254D0" w:rsidP="00FC7060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AF5F77" w:rsidRPr="0090679F">
        <w:trPr>
          <w:trHeight w:val="288"/>
        </w:trPr>
        <w:tc>
          <w:tcPr>
            <w:tcW w:w="7608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5F77" w:rsidRPr="0090679F" w:rsidRDefault="00AF5F77" w:rsidP="006336CE">
            <w:r w:rsidRPr="0090679F">
              <w:t xml:space="preserve">Street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264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5F77" w:rsidRPr="0090679F" w:rsidRDefault="00AF5F77" w:rsidP="00FC7060">
            <w:r w:rsidRPr="0090679F">
              <w:t>Home</w:t>
            </w:r>
            <w:r w:rsidR="003B198A">
              <w:t>/Cell</w:t>
            </w:r>
            <w:r w:rsidRPr="0090679F">
              <w:t xml:space="preserve"> </w:t>
            </w:r>
            <w:r>
              <w:t>p</w:t>
            </w:r>
            <w:r w:rsidRPr="0090679F">
              <w:t xml:space="preserve">hone </w:t>
            </w:r>
            <w:r>
              <w:t>n</w:t>
            </w:r>
            <w:r w:rsidRPr="0090679F">
              <w:t>o.</w:t>
            </w:r>
            <w:r>
              <w:t>:</w:t>
            </w:r>
          </w:p>
        </w:tc>
      </w:tr>
      <w:tr w:rsidR="00AF5F77" w:rsidRPr="0090679F">
        <w:trPr>
          <w:trHeight w:val="288"/>
        </w:trPr>
        <w:tc>
          <w:tcPr>
            <w:tcW w:w="7608" w:type="dxa"/>
            <w:gridSpan w:val="1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5F77" w:rsidRPr="0090679F" w:rsidRDefault="00AF5F77" w:rsidP="00FC7060"/>
        </w:tc>
        <w:tc>
          <w:tcPr>
            <w:tcW w:w="2648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5F77" w:rsidRPr="0090679F" w:rsidRDefault="00AF5F77" w:rsidP="00C757D4">
            <w:r w:rsidRPr="0090679F">
              <w:t>(</w:t>
            </w:r>
            <w:r>
              <w:t xml:space="preserve">          </w:t>
            </w:r>
            <w:r w:rsidRPr="0090679F">
              <w:t>)</w:t>
            </w:r>
          </w:p>
        </w:tc>
      </w:tr>
      <w:tr w:rsidR="00F47A06" w:rsidRPr="0090679F">
        <w:trPr>
          <w:trHeight w:val="288"/>
        </w:trPr>
        <w:tc>
          <w:tcPr>
            <w:tcW w:w="264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 xml:space="preserve">P.O. </w:t>
            </w:r>
            <w:r w:rsidR="0090439A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36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City</w:t>
            </w:r>
            <w:r w:rsidR="0090439A">
              <w:t>:</w:t>
            </w:r>
          </w:p>
        </w:tc>
        <w:tc>
          <w:tcPr>
            <w:tcW w:w="18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State</w:t>
            </w:r>
            <w:r w:rsidR="0090439A">
              <w:t>:</w:t>
            </w:r>
          </w:p>
        </w:tc>
        <w:tc>
          <w:tcPr>
            <w:tcW w:w="21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90439A">
              <w:t>:</w:t>
            </w:r>
          </w:p>
        </w:tc>
      </w:tr>
      <w:tr w:rsidR="00F47A06" w:rsidRPr="0090679F">
        <w:trPr>
          <w:trHeight w:val="288"/>
        </w:trPr>
        <w:tc>
          <w:tcPr>
            <w:tcW w:w="2640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3615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1849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2152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C7060"/>
        </w:tc>
      </w:tr>
      <w:tr w:rsidR="00AF5F77" w:rsidRPr="0090679F">
        <w:trPr>
          <w:trHeight w:val="288"/>
        </w:trPr>
        <w:tc>
          <w:tcPr>
            <w:tcW w:w="9225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AF5F77" w:rsidRPr="0090679F" w:rsidRDefault="00AF5F77" w:rsidP="00FC7060">
            <w:bookmarkStart w:id="1" w:name="Check3"/>
            <w:r>
              <w:t>How were you made of aware of the class</w:t>
            </w:r>
            <w:r w:rsidRPr="0090679F">
              <w:t xml:space="preserve"> (</w:t>
            </w:r>
            <w:r>
              <w:t>p</w:t>
            </w:r>
            <w:r w:rsidRPr="0090679F">
              <w:t>lease check one box)</w:t>
            </w:r>
            <w:r>
              <w:t>:</w:t>
            </w:r>
          </w:p>
        </w:tc>
        <w:bookmarkEnd w:id="1"/>
        <w:tc>
          <w:tcPr>
            <w:tcW w:w="1031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5F77" w:rsidRPr="0090679F" w:rsidRDefault="00AF5F77" w:rsidP="00FC7060"/>
        </w:tc>
      </w:tr>
      <w:tr w:rsidR="000F1422" w:rsidRPr="0090679F">
        <w:trPr>
          <w:trHeight w:val="288"/>
        </w:trPr>
        <w:tc>
          <w:tcPr>
            <w:tcW w:w="107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Friend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AF5F77">
            <w:r w:rsidRPr="0090679F">
              <w:sym w:font="Wingdings" w:char="F071"/>
            </w:r>
            <w:r w:rsidRPr="0090679F">
              <w:t xml:space="preserve"> </w:t>
            </w:r>
            <w:r w:rsidR="00AF5F77">
              <w:t xml:space="preserve">My Church      </w:t>
            </w:r>
            <w:r w:rsidR="00AF5F77" w:rsidRPr="0090679F">
              <w:sym w:font="Wingdings" w:char="F071"/>
            </w:r>
            <w:r w:rsidR="00AF5F77" w:rsidRPr="0090679F">
              <w:t xml:space="preserve"> </w:t>
            </w:r>
            <w:r w:rsidR="00AF5F77">
              <w:t>HTMM</w:t>
            </w:r>
          </w:p>
        </w:tc>
        <w:tc>
          <w:tcPr>
            <w:tcW w:w="180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AF5F77">
            <w:r w:rsidRPr="0090679F">
              <w:sym w:font="Wingdings" w:char="F071"/>
            </w:r>
            <w:r w:rsidRPr="0090679F">
              <w:t xml:space="preserve"> </w:t>
            </w:r>
            <w:r w:rsidR="00AF5F77">
              <w:t>Flyer/Advertisement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110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616DF" w:rsidRPr="0090679F" w:rsidRDefault="008616DF" w:rsidP="00FC7060"/>
        </w:tc>
      </w:tr>
      <w:tr w:rsidR="00CD272D" w:rsidRPr="0090679F">
        <w:trPr>
          <w:trHeight w:val="288"/>
        </w:trPr>
        <w:tc>
          <w:tcPr>
            <w:tcW w:w="10256" w:type="dxa"/>
            <w:gridSpan w:val="2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F1422" w:rsidRPr="004B1E4C" w:rsidRDefault="000F1422" w:rsidP="002F2A37">
            <w:r w:rsidRPr="004B1E4C">
              <w:t xml:space="preserve">The above information is true to the best of my knowledge. I understand that I am financially responsible for </w:t>
            </w:r>
            <w:r w:rsidR="005E3301">
              <w:t xml:space="preserve">registration cost or </w:t>
            </w:r>
            <w:r w:rsidRPr="004B1E4C">
              <w:t xml:space="preserve">any balance. </w:t>
            </w:r>
          </w:p>
        </w:tc>
      </w:tr>
      <w:tr w:rsidR="00D01268" w:rsidRPr="0090679F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6377" w:type="dxa"/>
            <w:gridSpan w:val="1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90679F" w:rsidRDefault="007B6F43" w:rsidP="00FC7060">
            <w:r>
              <w:t>Email: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3069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1268" w:rsidRPr="0090679F" w:rsidRDefault="00D01268" w:rsidP="00FC7060"/>
        </w:tc>
      </w:tr>
      <w:tr w:rsidR="00D01268" w:rsidRPr="0090679F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/>
        </w:tc>
        <w:tc>
          <w:tcPr>
            <w:tcW w:w="6377" w:type="dxa"/>
            <w:gridSpan w:val="1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  <w:tc>
          <w:tcPr>
            <w:tcW w:w="3069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</w:tr>
    </w:tbl>
    <w:p w:rsidR="006E5842" w:rsidRDefault="006E5842" w:rsidP="006336CE"/>
    <w:sectPr w:rsidR="006E5842" w:rsidSect="006336CE">
      <w:headerReference w:type="default" r:id="rId9"/>
      <w:pgSz w:w="12240" w:h="15840" w:code="1"/>
      <w:pgMar w:top="878" w:right="1080" w:bottom="878" w:left="1080" w:header="144" w:footer="144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CA" w:rsidRDefault="00232CCA" w:rsidP="0090270F">
      <w:r>
        <w:separator/>
      </w:r>
    </w:p>
  </w:endnote>
  <w:endnote w:type="continuationSeparator" w:id="0">
    <w:p w:rsidR="00232CCA" w:rsidRDefault="00232CCA" w:rsidP="0090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CA" w:rsidRDefault="00232CCA" w:rsidP="0090270F">
      <w:r>
        <w:separator/>
      </w:r>
    </w:p>
  </w:footnote>
  <w:footnote w:type="continuationSeparator" w:id="0">
    <w:p w:rsidR="00232CCA" w:rsidRDefault="00232CCA" w:rsidP="0090270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CA" w:rsidRDefault="00232CCA" w:rsidP="00AF5F77">
    <w:pPr>
      <w:pStyle w:val="Heading2"/>
      <w:rPr>
        <w:sz w:val="40"/>
        <w:szCs w:val="40"/>
      </w:rPr>
    </w:pPr>
    <w:r>
      <w:rPr>
        <w:noProof/>
      </w:rPr>
      <w:drawing>
        <wp:inline distT="0" distB="0" distL="0" distR="0">
          <wp:extent cx="723900" cy="6744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906" cy="678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0270F">
      <w:rPr>
        <w:sz w:val="40"/>
        <w:szCs w:val="40"/>
      </w:rPr>
      <w:t xml:space="preserve"> </w:t>
    </w:r>
  </w:p>
  <w:p w:rsidR="00232CCA" w:rsidRPr="006336CE" w:rsidRDefault="00232CCA" w:rsidP="00AF5F77">
    <w:pPr>
      <w:pStyle w:val="Heading2"/>
      <w:rPr>
        <w:sz w:val="22"/>
        <w:szCs w:val="22"/>
      </w:rPr>
    </w:pPr>
    <w:r>
      <w:rPr>
        <w:sz w:val="22"/>
        <w:szCs w:val="22"/>
      </w:rPr>
      <w:t>MAYABA CHOONGO INTERNATIONAL MINISTRIES</w:t>
    </w:r>
  </w:p>
  <w:p w:rsidR="00232CCA" w:rsidRPr="006336CE" w:rsidRDefault="00232CCA" w:rsidP="00AF5F77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INNER HEALING, </w:t>
    </w:r>
    <w:r w:rsidRPr="006336CE">
      <w:rPr>
        <w:sz w:val="22"/>
        <w:szCs w:val="22"/>
      </w:rPr>
      <w:t xml:space="preserve">DELIVERANCE </w:t>
    </w:r>
    <w:r>
      <w:rPr>
        <w:sz w:val="22"/>
        <w:szCs w:val="22"/>
      </w:rPr>
      <w:t>&amp; CHRISTIAN COUNSELING/COACHING</w:t>
    </w:r>
  </w:p>
  <w:p w:rsidR="00232CCA" w:rsidRPr="006336CE" w:rsidRDefault="00232CCA" w:rsidP="00AF5F77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SCHOOL OF MINISTRY </w:t>
    </w:r>
    <w:r w:rsidRPr="006336CE">
      <w:rPr>
        <w:sz w:val="22"/>
        <w:szCs w:val="22"/>
      </w:rPr>
      <w:t>REGISTRATION FORM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F0439E"/>
    <w:multiLevelType w:val="hybridMultilevel"/>
    <w:tmpl w:val="9FD6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0241A"/>
    <w:multiLevelType w:val="hybridMultilevel"/>
    <w:tmpl w:val="3E687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2395F"/>
    <w:multiLevelType w:val="hybridMultilevel"/>
    <w:tmpl w:val="3E10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704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0270F"/>
    <w:rsid w:val="000071F7"/>
    <w:rsid w:val="0002798A"/>
    <w:rsid w:val="000406CB"/>
    <w:rsid w:val="000515BE"/>
    <w:rsid w:val="00075120"/>
    <w:rsid w:val="0008159E"/>
    <w:rsid w:val="00083002"/>
    <w:rsid w:val="00087B85"/>
    <w:rsid w:val="000A01F1"/>
    <w:rsid w:val="000C1163"/>
    <w:rsid w:val="000C38EE"/>
    <w:rsid w:val="000D2539"/>
    <w:rsid w:val="000D5BF3"/>
    <w:rsid w:val="000F1422"/>
    <w:rsid w:val="000F2DF4"/>
    <w:rsid w:val="000F6783"/>
    <w:rsid w:val="00115546"/>
    <w:rsid w:val="00120C95"/>
    <w:rsid w:val="00122BE2"/>
    <w:rsid w:val="00127669"/>
    <w:rsid w:val="0013148F"/>
    <w:rsid w:val="00143EC0"/>
    <w:rsid w:val="0014663E"/>
    <w:rsid w:val="001526CB"/>
    <w:rsid w:val="00162467"/>
    <w:rsid w:val="001713E8"/>
    <w:rsid w:val="00173B80"/>
    <w:rsid w:val="00180664"/>
    <w:rsid w:val="001B249F"/>
    <w:rsid w:val="001E15C2"/>
    <w:rsid w:val="002123A6"/>
    <w:rsid w:val="00216E8F"/>
    <w:rsid w:val="00232CCA"/>
    <w:rsid w:val="002338D2"/>
    <w:rsid w:val="002422BF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0D70"/>
    <w:rsid w:val="002B27FD"/>
    <w:rsid w:val="002B2CE0"/>
    <w:rsid w:val="002B4D1D"/>
    <w:rsid w:val="002C10B1"/>
    <w:rsid w:val="002C26AC"/>
    <w:rsid w:val="002D0D1C"/>
    <w:rsid w:val="002D222A"/>
    <w:rsid w:val="002E7282"/>
    <w:rsid w:val="002F2A37"/>
    <w:rsid w:val="003076FD"/>
    <w:rsid w:val="00317005"/>
    <w:rsid w:val="00330D53"/>
    <w:rsid w:val="00335259"/>
    <w:rsid w:val="003431AE"/>
    <w:rsid w:val="0034403A"/>
    <w:rsid w:val="003816D7"/>
    <w:rsid w:val="003929F1"/>
    <w:rsid w:val="003A1B63"/>
    <w:rsid w:val="003A41A1"/>
    <w:rsid w:val="003B198A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2567"/>
    <w:rsid w:val="0048685F"/>
    <w:rsid w:val="00495456"/>
    <w:rsid w:val="004A1437"/>
    <w:rsid w:val="004A4198"/>
    <w:rsid w:val="004A54EA"/>
    <w:rsid w:val="004B0578"/>
    <w:rsid w:val="004B1E4C"/>
    <w:rsid w:val="004C5F32"/>
    <w:rsid w:val="004E34C6"/>
    <w:rsid w:val="004E7589"/>
    <w:rsid w:val="004F62AD"/>
    <w:rsid w:val="00501AE8"/>
    <w:rsid w:val="00504B65"/>
    <w:rsid w:val="005102D0"/>
    <w:rsid w:val="005114CE"/>
    <w:rsid w:val="00512169"/>
    <w:rsid w:val="0052122B"/>
    <w:rsid w:val="00532E5B"/>
    <w:rsid w:val="00540A5B"/>
    <w:rsid w:val="005557F6"/>
    <w:rsid w:val="00563778"/>
    <w:rsid w:val="00575316"/>
    <w:rsid w:val="005864FC"/>
    <w:rsid w:val="005B4AE2"/>
    <w:rsid w:val="005C3F2D"/>
    <w:rsid w:val="005C629E"/>
    <w:rsid w:val="005E120E"/>
    <w:rsid w:val="005E3301"/>
    <w:rsid w:val="005E63CC"/>
    <w:rsid w:val="005F6E87"/>
    <w:rsid w:val="00601460"/>
    <w:rsid w:val="00613129"/>
    <w:rsid w:val="00617C65"/>
    <w:rsid w:val="006336CE"/>
    <w:rsid w:val="00636744"/>
    <w:rsid w:val="006736EB"/>
    <w:rsid w:val="00674570"/>
    <w:rsid w:val="006D2635"/>
    <w:rsid w:val="006D5C6F"/>
    <w:rsid w:val="006D779C"/>
    <w:rsid w:val="006E4F63"/>
    <w:rsid w:val="006E5842"/>
    <w:rsid w:val="006E729E"/>
    <w:rsid w:val="006F790A"/>
    <w:rsid w:val="00703445"/>
    <w:rsid w:val="007059FD"/>
    <w:rsid w:val="007216C5"/>
    <w:rsid w:val="00745329"/>
    <w:rsid w:val="007602AC"/>
    <w:rsid w:val="00774B67"/>
    <w:rsid w:val="0077542F"/>
    <w:rsid w:val="00784000"/>
    <w:rsid w:val="00793AC6"/>
    <w:rsid w:val="007A71DE"/>
    <w:rsid w:val="007B199B"/>
    <w:rsid w:val="007B6119"/>
    <w:rsid w:val="007B6F43"/>
    <w:rsid w:val="007C35AA"/>
    <w:rsid w:val="007E2A15"/>
    <w:rsid w:val="007E32E7"/>
    <w:rsid w:val="008107D6"/>
    <w:rsid w:val="00841645"/>
    <w:rsid w:val="0084796C"/>
    <w:rsid w:val="00852714"/>
    <w:rsid w:val="00852EC6"/>
    <w:rsid w:val="008616DF"/>
    <w:rsid w:val="008667CF"/>
    <w:rsid w:val="0088782D"/>
    <w:rsid w:val="008A1E34"/>
    <w:rsid w:val="008B7081"/>
    <w:rsid w:val="008C6DF2"/>
    <w:rsid w:val="008C7657"/>
    <w:rsid w:val="008E498C"/>
    <w:rsid w:val="008E72CF"/>
    <w:rsid w:val="008E7DFA"/>
    <w:rsid w:val="0090270F"/>
    <w:rsid w:val="00902964"/>
    <w:rsid w:val="0090439A"/>
    <w:rsid w:val="0090679F"/>
    <w:rsid w:val="009309C4"/>
    <w:rsid w:val="00931961"/>
    <w:rsid w:val="00937437"/>
    <w:rsid w:val="0094790F"/>
    <w:rsid w:val="00952050"/>
    <w:rsid w:val="0095319E"/>
    <w:rsid w:val="00961FE3"/>
    <w:rsid w:val="00966B90"/>
    <w:rsid w:val="009737B7"/>
    <w:rsid w:val="009802C4"/>
    <w:rsid w:val="00983367"/>
    <w:rsid w:val="00991793"/>
    <w:rsid w:val="009976D9"/>
    <w:rsid w:val="00997A3E"/>
    <w:rsid w:val="009A4EA3"/>
    <w:rsid w:val="009A55DC"/>
    <w:rsid w:val="009C220D"/>
    <w:rsid w:val="009F23F6"/>
    <w:rsid w:val="00A211B2"/>
    <w:rsid w:val="00A23C5E"/>
    <w:rsid w:val="00A26B10"/>
    <w:rsid w:val="00A2727E"/>
    <w:rsid w:val="00A35524"/>
    <w:rsid w:val="00A73AD9"/>
    <w:rsid w:val="00A74F99"/>
    <w:rsid w:val="00A82BA3"/>
    <w:rsid w:val="00A8747B"/>
    <w:rsid w:val="00A92012"/>
    <w:rsid w:val="00A93FD1"/>
    <w:rsid w:val="00A94ACC"/>
    <w:rsid w:val="00AB4E07"/>
    <w:rsid w:val="00AE2900"/>
    <w:rsid w:val="00AE6FA4"/>
    <w:rsid w:val="00AF01DC"/>
    <w:rsid w:val="00AF3206"/>
    <w:rsid w:val="00AF4D5F"/>
    <w:rsid w:val="00AF5F77"/>
    <w:rsid w:val="00B03907"/>
    <w:rsid w:val="00B11811"/>
    <w:rsid w:val="00B1285E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B4C5A"/>
    <w:rsid w:val="00BE1480"/>
    <w:rsid w:val="00C079CA"/>
    <w:rsid w:val="00C102E4"/>
    <w:rsid w:val="00C133F3"/>
    <w:rsid w:val="00C14DF7"/>
    <w:rsid w:val="00C255F7"/>
    <w:rsid w:val="00C32E5F"/>
    <w:rsid w:val="00C43AED"/>
    <w:rsid w:val="00C67741"/>
    <w:rsid w:val="00C70E44"/>
    <w:rsid w:val="00C73DA9"/>
    <w:rsid w:val="00C74647"/>
    <w:rsid w:val="00C757D4"/>
    <w:rsid w:val="00C76039"/>
    <w:rsid w:val="00C76480"/>
    <w:rsid w:val="00C92FD6"/>
    <w:rsid w:val="00C93D0E"/>
    <w:rsid w:val="00CA4E81"/>
    <w:rsid w:val="00CC33B7"/>
    <w:rsid w:val="00CC6598"/>
    <w:rsid w:val="00CC6BB1"/>
    <w:rsid w:val="00CD272D"/>
    <w:rsid w:val="00CE50EB"/>
    <w:rsid w:val="00CF370D"/>
    <w:rsid w:val="00D01268"/>
    <w:rsid w:val="00D0322E"/>
    <w:rsid w:val="00D14E73"/>
    <w:rsid w:val="00D254D0"/>
    <w:rsid w:val="00D6155E"/>
    <w:rsid w:val="00D85DF2"/>
    <w:rsid w:val="00DC40FB"/>
    <w:rsid w:val="00DC47A2"/>
    <w:rsid w:val="00DE1551"/>
    <w:rsid w:val="00DE7FB7"/>
    <w:rsid w:val="00E03965"/>
    <w:rsid w:val="00E03E1F"/>
    <w:rsid w:val="00E10681"/>
    <w:rsid w:val="00E20DDA"/>
    <w:rsid w:val="00E32A8B"/>
    <w:rsid w:val="00E36054"/>
    <w:rsid w:val="00E37E7B"/>
    <w:rsid w:val="00E46E04"/>
    <w:rsid w:val="00E553FA"/>
    <w:rsid w:val="00E56881"/>
    <w:rsid w:val="00E87396"/>
    <w:rsid w:val="00EB17A9"/>
    <w:rsid w:val="00EC3DF4"/>
    <w:rsid w:val="00EC42A3"/>
    <w:rsid w:val="00ED2CF2"/>
    <w:rsid w:val="00EF7F81"/>
    <w:rsid w:val="00F03FC7"/>
    <w:rsid w:val="00F07933"/>
    <w:rsid w:val="00F14550"/>
    <w:rsid w:val="00F231C0"/>
    <w:rsid w:val="00F3274B"/>
    <w:rsid w:val="00F33030"/>
    <w:rsid w:val="00F47A06"/>
    <w:rsid w:val="00F620AD"/>
    <w:rsid w:val="00F75EBB"/>
    <w:rsid w:val="00F83033"/>
    <w:rsid w:val="00F939AB"/>
    <w:rsid w:val="00F94890"/>
    <w:rsid w:val="00F966AA"/>
    <w:rsid w:val="00F96CB2"/>
    <w:rsid w:val="00FA0453"/>
    <w:rsid w:val="00FA6E56"/>
    <w:rsid w:val="00FB538F"/>
    <w:rsid w:val="00FC0ABB"/>
    <w:rsid w:val="00FC3071"/>
    <w:rsid w:val="00FC7060"/>
    <w:rsid w:val="00FD4357"/>
    <w:rsid w:val="00FD5902"/>
    <w:rsid w:val="00FD78B0"/>
  </w:rsids>
  <m:mathPr>
    <m:mathFont m:val="Century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Header">
    <w:name w:val="header"/>
    <w:basedOn w:val="Normal"/>
    <w:link w:val="HeaderChar"/>
    <w:unhideWhenUsed/>
    <w:rsid w:val="00902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270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02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270F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AB4E07"/>
    <w:pPr>
      <w:ind w:left="720"/>
      <w:contextualSpacing/>
    </w:pPr>
  </w:style>
  <w:style w:type="paragraph" w:customStyle="1" w:styleId="Default">
    <w:name w:val="Default"/>
    <w:rsid w:val="006336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3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Header">
    <w:name w:val="header"/>
    <w:basedOn w:val="Normal"/>
    <w:link w:val="HeaderChar"/>
    <w:unhideWhenUsed/>
    <w:rsid w:val="00902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270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02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270F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AB4E07"/>
    <w:pPr>
      <w:ind w:left="720"/>
      <w:contextualSpacing/>
    </w:pPr>
  </w:style>
  <w:style w:type="paragraph" w:customStyle="1" w:styleId="Default">
    <w:name w:val="Default"/>
    <w:rsid w:val="006336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38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1s_000\AppData\Roaming\Microsoft\Templates\MedOffReg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DB668-97EF-9845-9B0F-4B163AB1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\Users\kri1s_000\AppData\Roaming\Microsoft\Templates\MedOffRegForm.dotx</Template>
  <TotalTime>38</TotalTime>
  <Pages>2</Pages>
  <Words>441</Words>
  <Characters>2515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kri1s_000</dc:creator>
  <cp:lastModifiedBy>Mayaba Choongo</cp:lastModifiedBy>
  <cp:revision>5</cp:revision>
  <cp:lastPrinted>2003-12-22T16:28:00Z</cp:lastPrinted>
  <dcterms:created xsi:type="dcterms:W3CDTF">2026-05-27T17:17:00Z</dcterms:created>
  <dcterms:modified xsi:type="dcterms:W3CDTF">2026-05-27T17:52:00Z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